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5"/>
        <w:gridCol w:w="271"/>
        <w:gridCol w:w="14"/>
        <w:gridCol w:w="695"/>
        <w:gridCol w:w="142"/>
        <w:gridCol w:w="283"/>
        <w:gridCol w:w="142"/>
        <w:gridCol w:w="142"/>
        <w:gridCol w:w="722"/>
        <w:gridCol w:w="412"/>
        <w:gridCol w:w="283"/>
        <w:gridCol w:w="142"/>
        <w:gridCol w:w="567"/>
        <w:gridCol w:w="463"/>
        <w:gridCol w:w="162"/>
        <w:gridCol w:w="287"/>
        <w:gridCol w:w="505"/>
        <w:gridCol w:w="355"/>
        <w:gridCol w:w="71"/>
        <w:gridCol w:w="283"/>
        <w:gridCol w:w="99"/>
        <w:gridCol w:w="752"/>
        <w:gridCol w:w="425"/>
        <w:gridCol w:w="1843"/>
        <w:gridCol w:w="468"/>
      </w:tblGrid>
      <w:tr w:rsidR="000E60B4" w:rsidRPr="008D27FD" w:rsidTr="00184AA5">
        <w:trPr>
          <w:trHeight w:val="159"/>
        </w:trPr>
        <w:tc>
          <w:tcPr>
            <w:tcW w:w="1060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0E60B4" w:rsidRPr="008D27FD" w:rsidRDefault="000E60B4" w:rsidP="003B203E">
            <w:pPr>
              <w:suppressAutoHyphens/>
              <w:spacing w:after="0" w:line="240" w:lineRule="auto"/>
              <w:ind w:left="216"/>
              <w:jc w:val="center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  <w:bookmarkStart w:id="0" w:name="_GoBack"/>
            <w:bookmarkEnd w:id="0"/>
            <w:r w:rsidRPr="00CF6E05">
              <w:rPr>
                <w:rFonts w:eastAsia="Times New Roman" w:cs="Times New Roman"/>
                <w:i/>
                <w:lang w:eastAsia="ar-SA"/>
              </w:rPr>
              <w:t xml:space="preserve">Служебные отметки </w:t>
            </w:r>
            <w:r w:rsidR="003B203E">
              <w:rPr>
                <w:rFonts w:eastAsia="Times New Roman" w:cs="Times New Roman"/>
                <w:i/>
                <w:lang w:eastAsia="ar-SA"/>
              </w:rPr>
              <w:t>Р</w:t>
            </w:r>
            <w:r w:rsidRPr="00CF6E05">
              <w:rPr>
                <w:rFonts w:eastAsia="Times New Roman" w:cs="Times New Roman"/>
                <w:i/>
                <w:lang w:eastAsia="ar-SA"/>
              </w:rPr>
              <w:t>егистратора</w:t>
            </w:r>
          </w:p>
        </w:tc>
      </w:tr>
      <w:tr w:rsidR="000E60B4" w:rsidRPr="00EB045E" w:rsidTr="00184AA5">
        <w:trPr>
          <w:trHeight w:val="283"/>
        </w:trPr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</w:p>
        </w:tc>
        <w:tc>
          <w:tcPr>
            <w:tcW w:w="4442" w:type="dxa"/>
            <w:gridSpan w:val="13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  <w:proofErr w:type="spellStart"/>
            <w:r w:rsidRPr="00EB045E">
              <w:rPr>
                <w:rFonts w:eastAsia="Times New Roman" w:cs="Times New Roman"/>
                <w:sz w:val="20"/>
                <w:szCs w:val="16"/>
                <w:lang w:eastAsia="ar-SA"/>
              </w:rPr>
              <w:t>Вх</w:t>
            </w:r>
            <w:proofErr w:type="spellEnd"/>
            <w:r w:rsidRPr="00EB045E">
              <w:rPr>
                <w:rFonts w:eastAsia="Times New Roman" w:cs="Times New Roman"/>
                <w:sz w:val="20"/>
                <w:szCs w:val="16"/>
                <w:lang w:eastAsia="ar-SA"/>
              </w:rPr>
              <w:t>.№</w:t>
            </w:r>
          </w:p>
        </w:tc>
        <w:tc>
          <w:tcPr>
            <w:tcW w:w="394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</w:p>
        </w:tc>
      </w:tr>
      <w:tr w:rsidR="000E60B4" w:rsidRPr="00EB045E" w:rsidTr="00184AA5">
        <w:trPr>
          <w:trHeight w:val="283"/>
        </w:trPr>
        <w:tc>
          <w:tcPr>
            <w:tcW w:w="1360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  <w:r w:rsidRPr="00EB045E">
              <w:rPr>
                <w:rFonts w:eastAsia="Times New Roman" w:cs="Times New Roman"/>
                <w:sz w:val="20"/>
                <w:szCs w:val="16"/>
                <w:lang w:eastAsia="ar-SA"/>
              </w:rPr>
              <w:t>Принял</w:t>
            </w:r>
          </w:p>
        </w:tc>
        <w:tc>
          <w:tcPr>
            <w:tcW w:w="4442" w:type="dxa"/>
            <w:gridSpan w:val="13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</w:p>
        </w:tc>
        <w:tc>
          <w:tcPr>
            <w:tcW w:w="860" w:type="dxa"/>
            <w:gridSpan w:val="2"/>
            <w:shd w:val="clear" w:color="auto" w:fill="EEECE1" w:themeFill="background2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6"/>
                <w:lang w:eastAsia="ar-SA"/>
              </w:rPr>
            </w:pPr>
            <w:r w:rsidRPr="00EB045E">
              <w:rPr>
                <w:rFonts w:eastAsia="Times New Roman" w:cs="Times New Roman"/>
                <w:sz w:val="20"/>
                <w:szCs w:val="16"/>
                <w:lang w:eastAsia="ar-SA"/>
              </w:rPr>
              <w:t>Дата</w:t>
            </w:r>
          </w:p>
        </w:tc>
        <w:tc>
          <w:tcPr>
            <w:tcW w:w="3941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</w:p>
        </w:tc>
      </w:tr>
      <w:tr w:rsidR="000E60B4" w:rsidRPr="00EB045E" w:rsidTr="00184AA5">
        <w:trPr>
          <w:trHeight w:val="283"/>
        </w:trPr>
        <w:tc>
          <w:tcPr>
            <w:tcW w:w="1360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  <w:r w:rsidRPr="00EB045E">
              <w:rPr>
                <w:rFonts w:eastAsia="Times New Roman" w:cs="Times New Roman"/>
                <w:sz w:val="20"/>
                <w:szCs w:val="16"/>
                <w:lang w:eastAsia="ar-SA"/>
              </w:rPr>
              <w:t>Исполнил</w:t>
            </w:r>
          </w:p>
        </w:tc>
        <w:tc>
          <w:tcPr>
            <w:tcW w:w="444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</w:p>
        </w:tc>
        <w:tc>
          <w:tcPr>
            <w:tcW w:w="860" w:type="dxa"/>
            <w:gridSpan w:val="2"/>
            <w:shd w:val="clear" w:color="auto" w:fill="EEECE1" w:themeFill="background2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16"/>
                <w:lang w:eastAsia="ar-SA"/>
              </w:rPr>
            </w:pPr>
            <w:r w:rsidRPr="00EB045E">
              <w:rPr>
                <w:rFonts w:eastAsia="Times New Roman" w:cs="Times New Roman"/>
                <w:sz w:val="20"/>
                <w:szCs w:val="16"/>
                <w:lang w:eastAsia="ar-SA"/>
              </w:rPr>
              <w:t>Дата</w:t>
            </w:r>
          </w:p>
        </w:tc>
        <w:tc>
          <w:tcPr>
            <w:tcW w:w="394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</w:p>
        </w:tc>
      </w:tr>
      <w:tr w:rsidR="000E60B4" w:rsidRPr="00EB045E" w:rsidTr="00184AA5">
        <w:trPr>
          <w:trHeight w:val="70"/>
        </w:trPr>
        <w:tc>
          <w:tcPr>
            <w:tcW w:w="136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0"/>
                <w:szCs w:val="16"/>
                <w:lang w:eastAsia="ar-SA"/>
              </w:rPr>
            </w:pPr>
          </w:p>
        </w:tc>
        <w:tc>
          <w:tcPr>
            <w:tcW w:w="4442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0"/>
                <w:szCs w:val="16"/>
                <w:lang w:eastAsia="ar-SA"/>
              </w:rPr>
            </w:pPr>
          </w:p>
        </w:tc>
        <w:tc>
          <w:tcPr>
            <w:tcW w:w="860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0"/>
                <w:szCs w:val="16"/>
                <w:lang w:eastAsia="ar-SA"/>
              </w:rPr>
            </w:pPr>
          </w:p>
        </w:tc>
        <w:tc>
          <w:tcPr>
            <w:tcW w:w="394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E60B4" w:rsidRPr="00EB045E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10"/>
                <w:szCs w:val="16"/>
                <w:lang w:eastAsia="ar-SA"/>
              </w:rPr>
            </w:pPr>
          </w:p>
        </w:tc>
      </w:tr>
      <w:tr w:rsidR="000E60B4" w:rsidRPr="008D27FD" w:rsidTr="00184AA5">
        <w:trPr>
          <w:trHeight w:val="159"/>
        </w:trPr>
        <w:tc>
          <w:tcPr>
            <w:tcW w:w="10603" w:type="dxa"/>
            <w:gridSpan w:val="25"/>
            <w:tcBorders>
              <w:top w:val="single" w:sz="4" w:space="0" w:color="auto"/>
            </w:tcBorders>
            <w:shd w:val="clear" w:color="auto" w:fill="auto"/>
          </w:tcPr>
          <w:p w:rsidR="000E60B4" w:rsidRPr="008D27F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</w:p>
        </w:tc>
      </w:tr>
      <w:tr w:rsidR="000E60B4" w:rsidRPr="008D27FD" w:rsidTr="00603C02">
        <w:trPr>
          <w:trHeight w:val="159"/>
        </w:trPr>
        <w:tc>
          <w:tcPr>
            <w:tcW w:w="10603" w:type="dxa"/>
            <w:gridSpan w:val="25"/>
            <w:shd w:val="clear" w:color="auto" w:fill="D9D9D9" w:themeFill="background1" w:themeFillShade="D9"/>
          </w:tcPr>
          <w:p w:rsidR="000E60B4" w:rsidRPr="00BB7E54" w:rsidRDefault="00184AA5" w:rsidP="000E60B4">
            <w:pPr>
              <w:suppressAutoHyphens/>
              <w:spacing w:after="0" w:line="240" w:lineRule="auto"/>
              <w:ind w:left="216"/>
              <w:jc w:val="center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BB7E54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РАСПОРЯЖЕНИЕ О ПРЕКРАЩЕНИИ ЗАЛОГА</w:t>
            </w:r>
          </w:p>
        </w:tc>
      </w:tr>
      <w:tr w:rsidR="000E60B4" w:rsidRPr="008D27FD" w:rsidTr="00184AA5">
        <w:trPr>
          <w:trHeight w:val="262"/>
        </w:trPr>
        <w:tc>
          <w:tcPr>
            <w:tcW w:w="1075" w:type="dxa"/>
            <w:shd w:val="clear" w:color="auto" w:fill="auto"/>
          </w:tcPr>
          <w:p w:rsidR="000E60B4" w:rsidRPr="008D27FD" w:rsidRDefault="000E60B4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  <w:r w:rsidRPr="00CF6E05"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  <w:t>ЭМИТЕНТ:</w:t>
            </w:r>
          </w:p>
        </w:tc>
        <w:tc>
          <w:tcPr>
            <w:tcW w:w="9528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:rsidR="000E60B4" w:rsidRPr="008D27FD" w:rsidRDefault="000E60B4" w:rsidP="000E60B4">
            <w:pPr>
              <w:suppressAutoHyphens/>
              <w:spacing w:after="0" w:line="240" w:lineRule="auto"/>
              <w:ind w:left="216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</w:p>
        </w:tc>
      </w:tr>
      <w:tr w:rsidR="003B203E" w:rsidRPr="008D27FD" w:rsidTr="00184AA5">
        <w:trPr>
          <w:trHeight w:val="110"/>
        </w:trPr>
        <w:tc>
          <w:tcPr>
            <w:tcW w:w="4181" w:type="dxa"/>
            <w:gridSpan w:val="11"/>
            <w:shd w:val="clear" w:color="auto" w:fill="auto"/>
            <w:vAlign w:val="center"/>
          </w:tcPr>
          <w:p w:rsidR="003B203E" w:rsidRPr="003B203E" w:rsidRDefault="003B203E" w:rsidP="003B203E">
            <w:pPr>
              <w:suppressAutoHyphens/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</w:pPr>
          </w:p>
        </w:tc>
        <w:tc>
          <w:tcPr>
            <w:tcW w:w="2835" w:type="dxa"/>
            <w:gridSpan w:val="9"/>
            <w:shd w:val="clear" w:color="auto" w:fill="auto"/>
            <w:vAlign w:val="center"/>
          </w:tcPr>
          <w:p w:rsidR="003B203E" w:rsidRPr="003B203E" w:rsidRDefault="003B203E" w:rsidP="003B203E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3B203E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(полное  наименование)</w:t>
            </w:r>
          </w:p>
        </w:tc>
        <w:tc>
          <w:tcPr>
            <w:tcW w:w="3587" w:type="dxa"/>
            <w:gridSpan w:val="5"/>
            <w:shd w:val="clear" w:color="auto" w:fill="auto"/>
            <w:vAlign w:val="center"/>
          </w:tcPr>
          <w:p w:rsidR="003B203E" w:rsidRDefault="003B203E" w:rsidP="003B203E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184AA5" w:rsidRPr="008D27FD" w:rsidTr="00184AA5">
        <w:trPr>
          <w:trHeight w:val="308"/>
        </w:trPr>
        <w:tc>
          <w:tcPr>
            <w:tcW w:w="10603" w:type="dxa"/>
            <w:gridSpan w:val="25"/>
            <w:shd w:val="clear" w:color="auto" w:fill="auto"/>
            <w:vAlign w:val="center"/>
          </w:tcPr>
          <w:p w:rsidR="00184AA5" w:rsidRPr="008D27FD" w:rsidRDefault="00184AA5" w:rsidP="00184AA5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20"/>
                <w:szCs w:val="16"/>
                <w:lang w:eastAsia="ar-SA"/>
              </w:rPr>
            </w:pPr>
            <w:r w:rsidRPr="00184AA5">
              <w:rPr>
                <w:rFonts w:eastAsia="Times New Roman" w:cs="Times New Roman"/>
                <w:b/>
                <w:sz w:val="20"/>
                <w:szCs w:val="20"/>
              </w:rPr>
              <w:t>Настоящим просим внести в реестр запись о прекращении залога ценных бумаг:</w:t>
            </w:r>
          </w:p>
        </w:tc>
      </w:tr>
      <w:tr w:rsidR="000E60B4" w:rsidRPr="00DB28E1" w:rsidTr="00184AA5">
        <w:trPr>
          <w:trHeight w:val="159"/>
        </w:trPr>
        <w:tc>
          <w:tcPr>
            <w:tcW w:w="10603" w:type="dxa"/>
            <w:gridSpan w:val="25"/>
            <w:shd w:val="clear" w:color="auto" w:fill="auto"/>
          </w:tcPr>
          <w:tbl>
            <w:tblPr>
              <w:tblW w:w="10461" w:type="dxa"/>
              <w:tblLayout w:type="fixed"/>
              <w:tblLook w:val="0000" w:firstRow="0" w:lastRow="0" w:firstColumn="0" w:lastColumn="0" w:noHBand="0" w:noVBand="0"/>
            </w:tblPr>
            <w:tblGrid>
              <w:gridCol w:w="3960"/>
              <w:gridCol w:w="2346"/>
              <w:gridCol w:w="1660"/>
              <w:gridCol w:w="2495"/>
            </w:tblGrid>
            <w:tr w:rsidR="003B203E" w:rsidRPr="0096640B" w:rsidTr="00B746B1">
              <w:trPr>
                <w:trHeight w:val="65"/>
              </w:trPr>
              <w:tc>
                <w:tcPr>
                  <w:tcW w:w="3960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B203E" w:rsidRPr="0096640B" w:rsidRDefault="003B203E" w:rsidP="00B746B1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</w:pPr>
                  <w:r w:rsidRPr="0096640B"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  <w:t>Вид, категория,</w:t>
                  </w:r>
                </w:p>
                <w:p w:rsidR="003B203E" w:rsidRPr="0096640B" w:rsidRDefault="003B203E" w:rsidP="00B746B1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</w:pPr>
                  <w:r w:rsidRPr="0096640B"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  <w:t>тип ценных бумаг</w:t>
                  </w:r>
                </w:p>
              </w:tc>
              <w:tc>
                <w:tcPr>
                  <w:tcW w:w="2346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B203E" w:rsidRPr="0096640B" w:rsidRDefault="003B203E" w:rsidP="00B746B1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</w:pPr>
                  <w:r w:rsidRPr="0096640B"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  <w:t>Государственный регистрационный номер выпуска ЦБ</w:t>
                  </w:r>
                </w:p>
              </w:tc>
              <w:tc>
                <w:tcPr>
                  <w:tcW w:w="1660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B203E" w:rsidRPr="0096640B" w:rsidRDefault="003B203E" w:rsidP="00B746B1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</w:pPr>
                  <w:r w:rsidRPr="0096640B"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  <w:t>Номинал,</w:t>
                  </w:r>
                </w:p>
                <w:p w:rsidR="003B203E" w:rsidRPr="0096640B" w:rsidRDefault="003B203E" w:rsidP="00B746B1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</w:pPr>
                  <w:r w:rsidRPr="0096640B"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  <w:t>руб.</w:t>
                  </w:r>
                </w:p>
              </w:tc>
              <w:tc>
                <w:tcPr>
                  <w:tcW w:w="2495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B203E" w:rsidRPr="0096640B" w:rsidRDefault="003B203E" w:rsidP="00B746B1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</w:pPr>
                  <w:r w:rsidRPr="0096640B">
                    <w:rPr>
                      <w:rFonts w:eastAsia="Times New Roman" w:cs="Times New Roman"/>
                      <w:b/>
                      <w:bCs/>
                      <w:sz w:val="18"/>
                      <w:szCs w:val="20"/>
                      <w:lang w:eastAsia="ar-SA"/>
                    </w:rPr>
                    <w:t>Количество ЦБ, шт.</w:t>
                  </w:r>
                </w:p>
              </w:tc>
            </w:tr>
            <w:tr w:rsidR="003B203E" w:rsidRPr="005937E1" w:rsidTr="00B746B1">
              <w:trPr>
                <w:trHeight w:val="223"/>
              </w:trPr>
              <w:tc>
                <w:tcPr>
                  <w:tcW w:w="3960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B203E" w:rsidRDefault="003B203E" w:rsidP="00B746B1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346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B203E" w:rsidRPr="005937E1" w:rsidRDefault="003B203E" w:rsidP="00B746B1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B203E" w:rsidRPr="005937E1" w:rsidRDefault="003B203E" w:rsidP="00B746B1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lang w:eastAsia="ar-SA"/>
                    </w:rPr>
                  </w:pPr>
                </w:p>
              </w:tc>
              <w:tc>
                <w:tcPr>
                  <w:tcW w:w="2495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B203E" w:rsidRPr="005937E1" w:rsidRDefault="003B203E" w:rsidP="00B746B1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szCs w:val="20"/>
                      <w:lang w:eastAsia="ru-RU"/>
                    </w:rPr>
                  </w:pPr>
                </w:p>
              </w:tc>
            </w:tr>
          </w:tbl>
          <w:p w:rsidR="003B203E" w:rsidRPr="00DB28E1" w:rsidRDefault="003B203E" w:rsidP="003B203E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20"/>
                <w:lang w:eastAsia="ar-SA"/>
              </w:rPr>
            </w:pPr>
          </w:p>
        </w:tc>
      </w:tr>
      <w:tr w:rsidR="000E60B4" w:rsidRPr="00CF6E05" w:rsidTr="00184AA5">
        <w:trPr>
          <w:trHeight w:val="70"/>
        </w:trPr>
        <w:tc>
          <w:tcPr>
            <w:tcW w:w="2480" w:type="dxa"/>
            <w:gridSpan w:val="6"/>
            <w:shd w:val="clear" w:color="auto" w:fill="F2F2F2"/>
          </w:tcPr>
          <w:p w:rsidR="000E60B4" w:rsidRPr="00CF6E05" w:rsidRDefault="000E60B4" w:rsidP="003B203E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B203E"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>Количество</w:t>
            </w:r>
            <w:r w:rsidR="009377D0"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 xml:space="preserve"> ЦБ</w:t>
            </w:r>
            <w:r w:rsidRPr="003B203E"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 xml:space="preserve"> прописью</w:t>
            </w:r>
          </w:p>
        </w:tc>
        <w:tc>
          <w:tcPr>
            <w:tcW w:w="8123" w:type="dxa"/>
            <w:gridSpan w:val="19"/>
            <w:tcBorders>
              <w:bottom w:val="single" w:sz="4" w:space="0" w:color="auto"/>
            </w:tcBorders>
            <w:shd w:val="clear" w:color="auto" w:fill="F2F2F2"/>
          </w:tcPr>
          <w:p w:rsidR="000E60B4" w:rsidRPr="00CF6E05" w:rsidRDefault="000E60B4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DB28E1" w:rsidRPr="00DB28E1" w:rsidTr="00184AA5">
        <w:trPr>
          <w:trHeight w:val="70"/>
        </w:trPr>
        <w:tc>
          <w:tcPr>
            <w:tcW w:w="10603" w:type="dxa"/>
            <w:gridSpan w:val="25"/>
            <w:shd w:val="clear" w:color="auto" w:fill="F2F2F2"/>
          </w:tcPr>
          <w:p w:rsidR="00DB28E1" w:rsidRPr="00DB28E1" w:rsidRDefault="00DB28E1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8"/>
                <w:szCs w:val="20"/>
                <w:lang w:eastAsia="ar-SA"/>
              </w:rPr>
            </w:pPr>
          </w:p>
        </w:tc>
      </w:tr>
      <w:tr w:rsidR="00DB28E1" w:rsidRPr="00CF6E05" w:rsidTr="00184AA5">
        <w:trPr>
          <w:trHeight w:val="80"/>
        </w:trPr>
        <w:tc>
          <w:tcPr>
            <w:tcW w:w="4323" w:type="dxa"/>
            <w:gridSpan w:val="12"/>
            <w:shd w:val="clear" w:color="auto" w:fill="auto"/>
          </w:tcPr>
          <w:p w:rsidR="00DB28E1" w:rsidRPr="003B203E" w:rsidRDefault="00DB28E1" w:rsidP="000E60B4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</w:pPr>
            <w:r w:rsidRPr="003B203E"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>Номер и дата договора о залоге ценных бумаг:</w:t>
            </w:r>
          </w:p>
        </w:tc>
        <w:tc>
          <w:tcPr>
            <w:tcW w:w="62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DB28E1" w:rsidRPr="00CF6E05" w:rsidRDefault="00DB28E1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3B203E" w:rsidRPr="00CF6E05" w:rsidTr="00184AA5">
        <w:trPr>
          <w:trHeight w:val="80"/>
        </w:trPr>
        <w:tc>
          <w:tcPr>
            <w:tcW w:w="10603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3B203E" w:rsidRPr="00CF6E05" w:rsidRDefault="003B203E" w:rsidP="000E60B4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7C42A0" w:rsidRPr="00CF6E05" w:rsidTr="00184AA5">
        <w:trPr>
          <w:trHeight w:val="143"/>
        </w:trPr>
        <w:tc>
          <w:tcPr>
            <w:tcW w:w="10603" w:type="dxa"/>
            <w:gridSpan w:val="25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C42A0" w:rsidRPr="007C42A0" w:rsidRDefault="007C42A0" w:rsidP="00DB28E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6"/>
                <w:szCs w:val="16"/>
                <w:highlight w:val="lightGray"/>
                <w:lang w:eastAsia="ar-SA"/>
              </w:rPr>
            </w:pPr>
          </w:p>
        </w:tc>
      </w:tr>
      <w:tr w:rsidR="00184AA5" w:rsidRPr="00CF6E05" w:rsidTr="00184AA5">
        <w:trPr>
          <w:trHeight w:val="143"/>
        </w:trPr>
        <w:tc>
          <w:tcPr>
            <w:tcW w:w="10603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84AA5" w:rsidRDefault="00184AA5" w:rsidP="00603C02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603C02">
              <w:rPr>
                <w:rFonts w:eastAsia="Times New Roman" w:cs="Times New Roman"/>
                <w:b/>
                <w:sz w:val="20"/>
                <w:szCs w:val="20"/>
              </w:rPr>
              <w:t>Прилагаемые документы*</w:t>
            </w:r>
            <w:r w:rsidRPr="00C30154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  <w:p w:rsidR="00184AA5" w:rsidRPr="00184AA5" w:rsidRDefault="00184AA5" w:rsidP="00603C02">
            <w:pPr>
              <w:suppressAutoHyphens/>
              <w:spacing w:after="0" w:line="240" w:lineRule="auto"/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(н</w:t>
            </w:r>
            <w:r w:rsidRPr="00C30154">
              <w:rPr>
                <w:rFonts w:eastAsia="Times New Roman" w:cs="Times New Roman"/>
                <w:b/>
                <w:sz w:val="20"/>
                <w:szCs w:val="20"/>
              </w:rPr>
              <w:t>аименование и реквизиты документов, являющихся основанием для внесения записи в реестр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>)</w:t>
            </w:r>
            <w:r w:rsidRPr="00603C02">
              <w:rPr>
                <w:rFonts w:eastAsia="Times New Roman" w:cs="Times New Roman"/>
                <w:b/>
                <w:sz w:val="20"/>
                <w:szCs w:val="20"/>
              </w:rPr>
              <w:t>:</w:t>
            </w:r>
          </w:p>
        </w:tc>
      </w:tr>
      <w:tr w:rsidR="00184AA5" w:rsidRPr="00CF6E05" w:rsidTr="00603C02">
        <w:trPr>
          <w:trHeight w:val="143"/>
        </w:trPr>
        <w:tc>
          <w:tcPr>
            <w:tcW w:w="10603" w:type="dxa"/>
            <w:gridSpan w:val="2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tbl>
            <w:tblPr>
              <w:tblStyle w:val="aff6"/>
              <w:tblW w:w="10461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9899"/>
            </w:tblGrid>
            <w:tr w:rsidR="00184AA5" w:rsidRPr="00A06EC9" w:rsidTr="00603C02">
              <w:trPr>
                <w:trHeight w:val="117"/>
              </w:trPr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84AA5" w:rsidRPr="00A06EC9" w:rsidRDefault="00184AA5" w:rsidP="00B7413F">
                  <w:pPr>
                    <w:suppressAutoHyphens/>
                    <w:rPr>
                      <w:rFonts w:eastAsia="Times New Roman" w:cs="Times New Roman"/>
                      <w:b/>
                      <w:sz w:val="20"/>
                      <w:szCs w:val="19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76574C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76574C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9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84AA5" w:rsidRPr="00FC5F39" w:rsidRDefault="00184AA5" w:rsidP="00B7413F">
                  <w:pPr>
                    <w:suppressAutoHyphens/>
                    <w:rPr>
                      <w:rFonts w:ascii="Cambria" w:eastAsia="Times New Roman" w:hAnsi="Cambria" w:cs="Tahoma"/>
                      <w:b/>
                      <w:sz w:val="18"/>
                      <w:szCs w:val="18"/>
                      <w:lang w:eastAsia="ar-SA"/>
                    </w:rPr>
                  </w:pPr>
                  <w:r w:rsidRPr="00FC5F39">
                    <w:rPr>
                      <w:rFonts w:ascii="Cambria" w:eastAsia="Times New Roman" w:hAnsi="Cambria" w:cs="Tahoma"/>
                      <w:sz w:val="18"/>
                      <w:szCs w:val="18"/>
                      <w:lang w:eastAsia="ar-SA"/>
                    </w:rPr>
                    <w:t xml:space="preserve">Выписка из реестра сделок организатора торгов, подтверждающая заключение сделки </w:t>
                  </w:r>
                </w:p>
              </w:tc>
            </w:tr>
            <w:tr w:rsidR="00184AA5" w:rsidRPr="00A06EC9" w:rsidTr="00603C02">
              <w:trPr>
                <w:trHeight w:val="117"/>
              </w:trPr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84AA5" w:rsidRPr="00A06EC9" w:rsidRDefault="00184AA5" w:rsidP="00B7413F">
                  <w:pPr>
                    <w:suppressAutoHyphens/>
                    <w:rPr>
                      <w:rFonts w:eastAsia="Times New Roman" w:cs="Times New Roman"/>
                      <w:b/>
                      <w:sz w:val="20"/>
                      <w:szCs w:val="19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76574C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76574C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9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84AA5" w:rsidRPr="00FC5F39" w:rsidRDefault="00184AA5" w:rsidP="00B7413F">
                  <w:pPr>
                    <w:suppressAutoHyphens/>
                    <w:rPr>
                      <w:rFonts w:ascii="Cambria" w:eastAsia="Times New Roman" w:hAnsi="Cambria" w:cs="Tahoma"/>
                      <w:sz w:val="18"/>
                      <w:szCs w:val="18"/>
                      <w:lang w:eastAsia="ar-SA"/>
                    </w:rPr>
                  </w:pPr>
                  <w:r w:rsidRPr="00FC5F39">
                    <w:rPr>
                      <w:rFonts w:ascii="Cambria" w:eastAsia="Times New Roman" w:hAnsi="Cambria" w:cs="Tahoma"/>
                      <w:sz w:val="18"/>
                      <w:szCs w:val="18"/>
                      <w:lang w:eastAsia="ar-SA"/>
                    </w:rPr>
                    <w:t>Договор купли-продажи ценных бумаг, заключенный комиссионером, и договор комиссии между залогодержателем и комиссионером</w:t>
                  </w:r>
                </w:p>
              </w:tc>
            </w:tr>
            <w:tr w:rsidR="00184AA5" w:rsidRPr="00A06EC9" w:rsidTr="00603C02">
              <w:trPr>
                <w:trHeight w:val="117"/>
              </w:trPr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84AA5" w:rsidRPr="00A06EC9" w:rsidRDefault="00184AA5" w:rsidP="00B7413F">
                  <w:pPr>
                    <w:suppressAutoHyphens/>
                    <w:rPr>
                      <w:rFonts w:eastAsia="Times New Roman" w:cs="Times New Roman"/>
                      <w:b/>
                      <w:sz w:val="20"/>
                      <w:szCs w:val="19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76574C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76574C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9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84AA5" w:rsidRPr="00FC5F39" w:rsidRDefault="00184AA5" w:rsidP="00B7413F">
                  <w:pPr>
                    <w:suppressAutoHyphens/>
                    <w:rPr>
                      <w:rFonts w:ascii="Cambria" w:eastAsia="Times New Roman" w:hAnsi="Cambria" w:cs="Tahoma"/>
                      <w:sz w:val="18"/>
                      <w:szCs w:val="18"/>
                      <w:lang w:eastAsia="ar-SA"/>
                    </w:rPr>
                  </w:pPr>
                  <w:r w:rsidRPr="00FC5F39">
                    <w:rPr>
                      <w:rFonts w:ascii="Cambria" w:eastAsia="Times New Roman" w:hAnsi="Cambria" w:cs="Tahoma"/>
                      <w:sz w:val="18"/>
                      <w:szCs w:val="18"/>
                      <w:lang w:eastAsia="ar-SA"/>
                    </w:rPr>
                    <w:t>Договор купли-продажи заложенных ЦБ, заключенный по результатам торгов</w:t>
                  </w:r>
                </w:p>
              </w:tc>
            </w:tr>
            <w:tr w:rsidR="00184AA5" w:rsidRPr="00A06EC9" w:rsidTr="00603C02">
              <w:trPr>
                <w:trHeight w:val="117"/>
              </w:trPr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84AA5" w:rsidRPr="00A06EC9" w:rsidRDefault="00184AA5" w:rsidP="00B7413F">
                  <w:pPr>
                    <w:suppressAutoHyphens/>
                    <w:rPr>
                      <w:rFonts w:eastAsia="Times New Roman" w:cs="Times New Roman"/>
                      <w:b/>
                      <w:sz w:val="20"/>
                      <w:szCs w:val="19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76574C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76574C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9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84AA5" w:rsidRPr="00FC5F39" w:rsidRDefault="00184AA5" w:rsidP="00B7413F">
                  <w:pPr>
                    <w:suppressAutoHyphens/>
                    <w:rPr>
                      <w:rFonts w:ascii="Cambria" w:eastAsia="Times New Roman" w:hAnsi="Cambria" w:cs="Tahoma"/>
                      <w:sz w:val="18"/>
                      <w:szCs w:val="18"/>
                      <w:lang w:eastAsia="ar-SA"/>
                    </w:rPr>
                  </w:pPr>
                  <w:r w:rsidRPr="00FC5F39">
                    <w:rPr>
                      <w:rFonts w:ascii="Cambria" w:eastAsia="Times New Roman" w:hAnsi="Cambria" w:cs="Tahoma"/>
                      <w:sz w:val="18"/>
                      <w:szCs w:val="18"/>
                      <w:lang w:eastAsia="ar-SA"/>
                    </w:rPr>
                    <w:t>Копии уведомлений залогодателем залогодержателя (о начале обращения взыскания и (или) о приобретении заложенных ЦБ)</w:t>
                  </w:r>
                </w:p>
              </w:tc>
            </w:tr>
            <w:tr w:rsidR="00184AA5" w:rsidRPr="00A06EC9" w:rsidTr="00603C02">
              <w:trPr>
                <w:trHeight w:val="117"/>
              </w:trPr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84AA5" w:rsidRPr="00A06EC9" w:rsidRDefault="00184AA5" w:rsidP="00B7413F">
                  <w:pPr>
                    <w:suppressAutoHyphens/>
                    <w:rPr>
                      <w:rFonts w:eastAsia="Times New Roman" w:cs="Times New Roman"/>
                      <w:b/>
                      <w:sz w:val="20"/>
                      <w:szCs w:val="19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76574C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76574C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9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184AA5" w:rsidRPr="00FC5F39" w:rsidRDefault="00184AA5" w:rsidP="00B7413F">
                  <w:pPr>
                    <w:suppressAutoHyphens/>
                    <w:rPr>
                      <w:rFonts w:ascii="Cambria" w:eastAsia="Times New Roman" w:hAnsi="Cambria" w:cs="Tahoma"/>
                      <w:sz w:val="18"/>
                      <w:szCs w:val="18"/>
                      <w:lang w:eastAsia="ar-SA"/>
                    </w:rPr>
                  </w:pPr>
                  <w:r w:rsidRPr="00FC5F39">
                    <w:rPr>
                      <w:rFonts w:ascii="Cambria" w:eastAsia="Times New Roman" w:hAnsi="Cambria" w:cs="Tahoma"/>
                      <w:sz w:val="18"/>
                      <w:szCs w:val="18"/>
                      <w:lang w:eastAsia="ar-SA"/>
                    </w:rPr>
                    <w:t>Протокол несостоявшихся повторных торгов</w:t>
                  </w:r>
                </w:p>
              </w:tc>
            </w:tr>
          </w:tbl>
          <w:p w:rsidR="00184AA5" w:rsidRPr="003B203E" w:rsidRDefault="00184AA5" w:rsidP="003B203E">
            <w:pPr>
              <w:suppressAutoHyphens/>
              <w:spacing w:after="0" w:line="240" w:lineRule="auto"/>
              <w:ind w:left="216"/>
              <w:jc w:val="center"/>
              <w:rPr>
                <w:rFonts w:ascii="Cambria" w:eastAsia="Times New Roman" w:hAnsi="Cambria" w:cs="Tahoma"/>
                <w:b/>
                <w:sz w:val="28"/>
                <w:szCs w:val="28"/>
                <w:lang w:eastAsia="ar-SA"/>
              </w:rPr>
            </w:pPr>
          </w:p>
        </w:tc>
      </w:tr>
      <w:tr w:rsidR="00603C02" w:rsidRPr="00CF6E05" w:rsidTr="00603C02">
        <w:trPr>
          <w:trHeight w:val="198"/>
        </w:trPr>
        <w:tc>
          <w:tcPr>
            <w:tcW w:w="10603" w:type="dxa"/>
            <w:gridSpan w:val="2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603C02" w:rsidRPr="00603C02" w:rsidRDefault="00603C02" w:rsidP="003B203E">
            <w:pPr>
              <w:suppressAutoHyphens/>
              <w:spacing w:after="0" w:line="240" w:lineRule="auto"/>
              <w:ind w:left="216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</w:p>
        </w:tc>
      </w:tr>
      <w:tr w:rsidR="00DB28E1" w:rsidRPr="00CF6E05" w:rsidTr="00603C02">
        <w:trPr>
          <w:trHeight w:val="143"/>
        </w:trPr>
        <w:tc>
          <w:tcPr>
            <w:tcW w:w="10603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B28E1" w:rsidRPr="00CF6E05" w:rsidRDefault="00DB28E1" w:rsidP="003B203E">
            <w:pPr>
              <w:suppressAutoHyphens/>
              <w:spacing w:after="0" w:line="240" w:lineRule="auto"/>
              <w:ind w:left="216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3B203E">
              <w:rPr>
                <w:rFonts w:ascii="Cambria" w:eastAsia="Times New Roman" w:hAnsi="Cambria" w:cs="Tahoma"/>
                <w:b/>
                <w:sz w:val="28"/>
                <w:szCs w:val="28"/>
                <w:lang w:eastAsia="ar-SA"/>
              </w:rPr>
              <w:t>Залогодатель:</w:t>
            </w:r>
          </w:p>
        </w:tc>
      </w:tr>
      <w:tr w:rsidR="007C42A0" w:rsidRPr="00CF6E05" w:rsidTr="00184AA5">
        <w:trPr>
          <w:trHeight w:val="251"/>
        </w:trPr>
        <w:tc>
          <w:tcPr>
            <w:tcW w:w="3486" w:type="dxa"/>
            <w:gridSpan w:val="9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7C42A0" w:rsidRPr="00CF6E05" w:rsidRDefault="007C42A0" w:rsidP="00DB28E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</w:p>
        </w:tc>
        <w:tc>
          <w:tcPr>
            <w:tcW w:w="3629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C42A0" w:rsidRPr="009377D0" w:rsidRDefault="007C42A0" w:rsidP="00DB28E1">
            <w:pPr>
              <w:suppressAutoHyphens/>
              <w:spacing w:after="0" w:line="240" w:lineRule="auto"/>
              <w:jc w:val="right"/>
              <w:rPr>
                <w:rFonts w:ascii="Cambria" w:eastAsia="Times New Roman" w:hAnsi="Cambria" w:cs="Tahoma"/>
                <w:b/>
                <w:i/>
                <w:sz w:val="16"/>
                <w:szCs w:val="16"/>
                <w:lang w:eastAsia="ar-SA"/>
              </w:rPr>
            </w:pPr>
            <w:r w:rsidRPr="009377D0">
              <w:rPr>
                <w:rFonts w:ascii="Cambria" w:eastAsia="Times New Roman" w:hAnsi="Cambria" w:cs="Tahoma"/>
                <w:i/>
                <w:sz w:val="16"/>
                <w:szCs w:val="16"/>
                <w:lang w:eastAsia="ar-SA"/>
              </w:rPr>
              <w:t>№ лицевого счета</w:t>
            </w:r>
          </w:p>
        </w:tc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2A0" w:rsidRPr="00080E92" w:rsidRDefault="007C42A0" w:rsidP="00DB28E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lang w:eastAsia="ar-SA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7C42A0" w:rsidRPr="007C42A0" w:rsidRDefault="007C42A0" w:rsidP="00DB28E1">
            <w:pPr>
              <w:suppressAutoHyphens/>
              <w:spacing w:after="0" w:line="240" w:lineRule="auto"/>
              <w:jc w:val="center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11C80" w:rsidRPr="00CF6E05" w:rsidTr="00184AA5">
        <w:trPr>
          <w:trHeight w:val="70"/>
        </w:trPr>
        <w:tc>
          <w:tcPr>
            <w:tcW w:w="10603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1C80" w:rsidRPr="00011C80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2"/>
                <w:szCs w:val="16"/>
                <w:lang w:eastAsia="ar-SA"/>
              </w:rPr>
            </w:pPr>
          </w:p>
        </w:tc>
      </w:tr>
      <w:tr w:rsidR="00011C80" w:rsidRPr="00CF6E05" w:rsidTr="00184AA5">
        <w:trPr>
          <w:trHeight w:val="70"/>
        </w:trPr>
        <w:tc>
          <w:tcPr>
            <w:tcW w:w="10603" w:type="dxa"/>
            <w:gridSpan w:val="2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1C80" w:rsidRPr="007C42A0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11C80" w:rsidRPr="00CF6E05" w:rsidTr="00184AA5">
        <w:trPr>
          <w:trHeight w:val="70"/>
        </w:trPr>
        <w:tc>
          <w:tcPr>
            <w:tcW w:w="10603" w:type="dxa"/>
            <w:gridSpan w:val="2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11C80" w:rsidRPr="009377D0" w:rsidRDefault="00011C80" w:rsidP="00011C80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i/>
                <w:sz w:val="16"/>
                <w:szCs w:val="16"/>
                <w:lang w:eastAsia="ar-SA"/>
              </w:rPr>
            </w:pPr>
            <w:r w:rsidRPr="009377D0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(Ф. И. О.  или  наименование юридического лица полностью)</w:t>
            </w:r>
          </w:p>
        </w:tc>
      </w:tr>
      <w:tr w:rsidR="00011C80" w:rsidRPr="00CF6E05" w:rsidTr="00184AA5">
        <w:trPr>
          <w:trHeight w:val="70"/>
        </w:trPr>
        <w:tc>
          <w:tcPr>
            <w:tcW w:w="3898" w:type="dxa"/>
            <w:gridSpan w:val="10"/>
            <w:tcBorders>
              <w:left w:val="double" w:sz="4" w:space="0" w:color="auto"/>
            </w:tcBorders>
            <w:shd w:val="clear" w:color="auto" w:fill="auto"/>
          </w:tcPr>
          <w:p w:rsidR="00011C80" w:rsidRPr="00CF6E05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705" w:type="dxa"/>
            <w:gridSpan w:val="1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1C80" w:rsidRPr="007C42A0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11C80" w:rsidRPr="00CF6E05" w:rsidTr="00184AA5">
        <w:trPr>
          <w:trHeight w:val="70"/>
        </w:trPr>
        <w:tc>
          <w:tcPr>
            <w:tcW w:w="3898" w:type="dxa"/>
            <w:gridSpan w:val="10"/>
            <w:tcBorders>
              <w:left w:val="double" w:sz="4" w:space="0" w:color="auto"/>
            </w:tcBorders>
            <w:shd w:val="clear" w:color="auto" w:fill="auto"/>
          </w:tcPr>
          <w:p w:rsidR="00011C80" w:rsidRPr="005937E1" w:rsidRDefault="00011C80" w:rsidP="000E60B4">
            <w:pPr>
              <w:suppressAutoHyphens/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705" w:type="dxa"/>
            <w:gridSpan w:val="15"/>
            <w:tcBorders>
              <w:right w:val="double" w:sz="4" w:space="0" w:color="auto"/>
            </w:tcBorders>
            <w:shd w:val="clear" w:color="auto" w:fill="auto"/>
          </w:tcPr>
          <w:p w:rsidR="00011C80" w:rsidRPr="009377D0" w:rsidRDefault="00011C80" w:rsidP="00011C80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i/>
                <w:sz w:val="16"/>
                <w:szCs w:val="16"/>
                <w:lang w:eastAsia="ar-SA"/>
              </w:rPr>
            </w:pPr>
            <w:r w:rsidRPr="009377D0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 для юр. лиц - свидетельство о регистрации, для физ. лиц – документ, удостоверяющий личность)</w:t>
            </w:r>
          </w:p>
        </w:tc>
      </w:tr>
      <w:tr w:rsidR="00011C80" w:rsidRPr="00CF6E05" w:rsidTr="00184AA5">
        <w:trPr>
          <w:trHeight w:val="70"/>
        </w:trPr>
        <w:tc>
          <w:tcPr>
            <w:tcW w:w="2055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011C80" w:rsidRPr="00CF6E05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(ОГРН):</w:t>
            </w:r>
          </w:p>
        </w:tc>
        <w:tc>
          <w:tcPr>
            <w:tcW w:w="2268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11C80" w:rsidRPr="007C42A0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  <w:tc>
          <w:tcPr>
            <w:tcW w:w="2410" w:type="dxa"/>
            <w:gridSpan w:val="7"/>
            <w:shd w:val="clear" w:color="auto" w:fill="auto"/>
          </w:tcPr>
          <w:p w:rsidR="00011C80" w:rsidRPr="00CF6E05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(регистрации):</w:t>
            </w:r>
          </w:p>
        </w:tc>
        <w:tc>
          <w:tcPr>
            <w:tcW w:w="3870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1C80" w:rsidRPr="007C42A0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7C42A0" w:rsidRPr="00CF6E05" w:rsidTr="00184AA5">
        <w:trPr>
          <w:trHeight w:val="70"/>
        </w:trPr>
        <w:tc>
          <w:tcPr>
            <w:tcW w:w="10603" w:type="dxa"/>
            <w:gridSpan w:val="2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42A0" w:rsidRPr="007C42A0" w:rsidRDefault="007C42A0" w:rsidP="007C42A0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b/>
                <w:sz w:val="6"/>
                <w:szCs w:val="16"/>
                <w:highlight w:val="lightGray"/>
                <w:lang w:eastAsia="ar-SA"/>
              </w:rPr>
            </w:pPr>
          </w:p>
        </w:tc>
      </w:tr>
      <w:tr w:rsidR="007C42A0" w:rsidRPr="00CF6E05" w:rsidTr="00184AA5">
        <w:trPr>
          <w:trHeight w:val="70"/>
        </w:trPr>
        <w:tc>
          <w:tcPr>
            <w:tcW w:w="10603" w:type="dxa"/>
            <w:gridSpan w:val="2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7C42A0" w:rsidRPr="009377D0" w:rsidRDefault="007C42A0" w:rsidP="007C42A0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sz w:val="18"/>
                <w:szCs w:val="18"/>
                <w:lang w:eastAsia="ar-SA"/>
              </w:rPr>
            </w:pPr>
            <w:r w:rsidRPr="009377D0"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  <w:t xml:space="preserve">Уполномоченный представитель </w:t>
            </w:r>
            <w:r w:rsidR="00FC5F39"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  <w:t>З</w:t>
            </w:r>
            <w:r w:rsidRPr="009377D0"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  <w:t>алогодателя</w:t>
            </w:r>
          </w:p>
        </w:tc>
      </w:tr>
      <w:tr w:rsidR="007C42A0" w:rsidRPr="00CF6E05" w:rsidTr="00184AA5">
        <w:trPr>
          <w:trHeight w:val="70"/>
        </w:trPr>
        <w:tc>
          <w:tcPr>
            <w:tcW w:w="10603" w:type="dxa"/>
            <w:gridSpan w:val="2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C42A0" w:rsidRPr="007C42A0" w:rsidRDefault="007C42A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7C42A0" w:rsidRPr="00011C80" w:rsidTr="00184AA5">
        <w:trPr>
          <w:trHeight w:val="70"/>
        </w:trPr>
        <w:tc>
          <w:tcPr>
            <w:tcW w:w="10603" w:type="dxa"/>
            <w:gridSpan w:val="2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C42A0" w:rsidRPr="009377D0" w:rsidRDefault="007C42A0" w:rsidP="00011C80">
            <w:pPr>
              <w:suppressAutoHyphens/>
              <w:spacing w:after="0"/>
              <w:jc w:val="center"/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</w:pPr>
            <w:r w:rsidRPr="009377D0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(Ф.И.О. уполномоченного представителя)</w:t>
            </w:r>
          </w:p>
        </w:tc>
      </w:tr>
      <w:tr w:rsidR="00011C80" w:rsidRPr="00CF6E05" w:rsidTr="00184AA5">
        <w:trPr>
          <w:trHeight w:val="70"/>
        </w:trPr>
        <w:tc>
          <w:tcPr>
            <w:tcW w:w="3898" w:type="dxa"/>
            <w:gridSpan w:val="10"/>
            <w:tcBorders>
              <w:left w:val="double" w:sz="4" w:space="0" w:color="auto"/>
            </w:tcBorders>
            <w:shd w:val="clear" w:color="auto" w:fill="auto"/>
          </w:tcPr>
          <w:p w:rsidR="00011C80" w:rsidRPr="00CF6E05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BE0345">
              <w:rPr>
                <w:rFonts w:eastAsia="Times New Roman" w:cs="Times New Roman"/>
                <w:b/>
                <w:sz w:val="18"/>
                <w:szCs w:val="14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705" w:type="dxa"/>
            <w:gridSpan w:val="1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1C80" w:rsidRPr="007C42A0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7C42A0" w:rsidRPr="00CF6E05" w:rsidTr="00C44051">
        <w:trPr>
          <w:trHeight w:val="70"/>
        </w:trPr>
        <w:tc>
          <w:tcPr>
            <w:tcW w:w="1346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011C80" w:rsidRPr="00CF6E05" w:rsidRDefault="00011C80" w:rsidP="009377D0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номер:</w:t>
            </w:r>
          </w:p>
        </w:tc>
        <w:tc>
          <w:tcPr>
            <w:tcW w:w="3544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11C80" w:rsidRPr="007C42A0" w:rsidRDefault="00011C80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11C80" w:rsidRPr="00CF6E05" w:rsidRDefault="00011C80" w:rsidP="00C44051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выдачи:</w:t>
            </w:r>
          </w:p>
        </w:tc>
        <w:tc>
          <w:tcPr>
            <w:tcW w:w="4296" w:type="dxa"/>
            <w:gridSpan w:val="8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1C80" w:rsidRPr="00080E92" w:rsidRDefault="00011C80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11C80" w:rsidRPr="00CF6E05" w:rsidTr="00184AA5">
        <w:trPr>
          <w:trHeight w:val="70"/>
        </w:trPr>
        <w:tc>
          <w:tcPr>
            <w:tcW w:w="2764" w:type="dxa"/>
            <w:gridSpan w:val="8"/>
            <w:tcBorders>
              <w:left w:val="double" w:sz="4" w:space="0" w:color="auto"/>
            </w:tcBorders>
            <w:shd w:val="clear" w:color="auto" w:fill="auto"/>
          </w:tcPr>
          <w:p w:rsidR="00011C80" w:rsidRPr="005937E1" w:rsidRDefault="00011C80" w:rsidP="003E0682">
            <w:pPr>
              <w:suppressAutoHyphens/>
              <w:spacing w:after="0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выдавшего органа</w:t>
            </w:r>
          </w:p>
        </w:tc>
        <w:tc>
          <w:tcPr>
            <w:tcW w:w="7839" w:type="dxa"/>
            <w:gridSpan w:val="17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1C80" w:rsidRPr="00080E92" w:rsidRDefault="00011C80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184AA5">
        <w:trPr>
          <w:trHeight w:val="70"/>
        </w:trPr>
        <w:tc>
          <w:tcPr>
            <w:tcW w:w="2480" w:type="dxa"/>
            <w:gridSpan w:val="6"/>
            <w:tcBorders>
              <w:left w:val="double" w:sz="4" w:space="0" w:color="auto"/>
            </w:tcBorders>
            <w:shd w:val="clear" w:color="auto" w:fill="auto"/>
          </w:tcPr>
          <w:p w:rsidR="00011C80" w:rsidRPr="00CF6E05" w:rsidRDefault="00BD0064" w:rsidP="000E60B4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BD0064">
              <w:rPr>
                <w:rFonts w:eastAsia="Times New Roman" w:cs="Times New Roman"/>
                <w:sz w:val="18"/>
                <w:szCs w:val="18"/>
                <w:lang w:eastAsia="ar-SA"/>
              </w:rPr>
              <w:t>Основание полномочий:</w:t>
            </w:r>
          </w:p>
        </w:tc>
        <w:tc>
          <w:tcPr>
            <w:tcW w:w="8123" w:type="dxa"/>
            <w:gridSpan w:val="19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11C80" w:rsidRPr="00080E92" w:rsidRDefault="00011C80" w:rsidP="000E60B4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7C42A0" w:rsidRPr="00CF6E05" w:rsidTr="00184AA5">
        <w:trPr>
          <w:trHeight w:val="70"/>
        </w:trPr>
        <w:tc>
          <w:tcPr>
            <w:tcW w:w="10603" w:type="dxa"/>
            <w:gridSpan w:val="2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C42A0" w:rsidRPr="00011C80" w:rsidRDefault="007C42A0" w:rsidP="003E0682">
            <w:pPr>
              <w:suppressAutoHyphens/>
              <w:spacing w:after="0"/>
              <w:rPr>
                <w:rFonts w:ascii="Cambria" w:eastAsia="Times New Roman" w:hAnsi="Cambria" w:cs="Tahoma"/>
                <w:sz w:val="2"/>
                <w:szCs w:val="16"/>
                <w:lang w:eastAsia="ar-SA"/>
              </w:rPr>
            </w:pPr>
          </w:p>
        </w:tc>
      </w:tr>
      <w:tr w:rsidR="007C42A0" w:rsidRPr="00080E92" w:rsidTr="00184AA5">
        <w:trPr>
          <w:trHeight w:val="70"/>
        </w:trPr>
        <w:tc>
          <w:tcPr>
            <w:tcW w:w="10603" w:type="dxa"/>
            <w:gridSpan w:val="2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C42A0" w:rsidRPr="00080E92" w:rsidRDefault="007C42A0" w:rsidP="003E0682">
            <w:pPr>
              <w:suppressAutoHyphens/>
              <w:spacing w:after="0"/>
              <w:rPr>
                <w:rFonts w:ascii="Cambria" w:eastAsia="Times New Roman" w:hAnsi="Cambria" w:cs="Tahoma"/>
                <w:sz w:val="10"/>
                <w:szCs w:val="16"/>
                <w:lang w:eastAsia="ar-SA"/>
              </w:rPr>
            </w:pPr>
          </w:p>
        </w:tc>
      </w:tr>
      <w:tr w:rsidR="00080E92" w:rsidRPr="00CF6E05" w:rsidTr="00184AA5">
        <w:trPr>
          <w:trHeight w:val="143"/>
        </w:trPr>
        <w:tc>
          <w:tcPr>
            <w:tcW w:w="10603" w:type="dxa"/>
            <w:gridSpan w:val="2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80E92" w:rsidRPr="003B203E" w:rsidRDefault="00080E92" w:rsidP="003B203E">
            <w:pPr>
              <w:suppressAutoHyphens/>
              <w:spacing w:after="0" w:line="240" w:lineRule="auto"/>
              <w:ind w:left="216"/>
              <w:jc w:val="center"/>
              <w:rPr>
                <w:rFonts w:ascii="Cambria" w:eastAsia="Times New Roman" w:hAnsi="Cambria" w:cs="Tahoma"/>
                <w:b/>
                <w:sz w:val="28"/>
                <w:szCs w:val="28"/>
                <w:lang w:eastAsia="ar-SA"/>
              </w:rPr>
            </w:pPr>
            <w:r w:rsidRPr="003B203E">
              <w:rPr>
                <w:rFonts w:ascii="Cambria" w:eastAsia="Times New Roman" w:hAnsi="Cambria" w:cs="Tahoma"/>
                <w:b/>
                <w:sz w:val="28"/>
                <w:szCs w:val="28"/>
                <w:lang w:eastAsia="ar-SA"/>
              </w:rPr>
              <w:t>Залогодержатель:</w:t>
            </w:r>
          </w:p>
        </w:tc>
      </w:tr>
      <w:tr w:rsidR="00080E92" w:rsidRPr="00CF6E05" w:rsidTr="00184AA5">
        <w:trPr>
          <w:trHeight w:val="70"/>
        </w:trPr>
        <w:tc>
          <w:tcPr>
            <w:tcW w:w="10603" w:type="dxa"/>
            <w:gridSpan w:val="2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0E92" w:rsidRPr="00011C8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2"/>
                <w:szCs w:val="16"/>
                <w:lang w:eastAsia="ar-SA"/>
              </w:rPr>
            </w:pPr>
          </w:p>
        </w:tc>
      </w:tr>
      <w:tr w:rsidR="00080E92" w:rsidRPr="00CF6E05" w:rsidTr="00184AA5">
        <w:trPr>
          <w:trHeight w:val="70"/>
        </w:trPr>
        <w:tc>
          <w:tcPr>
            <w:tcW w:w="10603" w:type="dxa"/>
            <w:gridSpan w:val="2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184AA5">
        <w:trPr>
          <w:trHeight w:val="70"/>
        </w:trPr>
        <w:tc>
          <w:tcPr>
            <w:tcW w:w="10603" w:type="dxa"/>
            <w:gridSpan w:val="2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9377D0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(Ф. И. О.  или  наименование юридического лица полностью)</w:t>
            </w:r>
          </w:p>
        </w:tc>
      </w:tr>
      <w:tr w:rsidR="00080E92" w:rsidRPr="00CF6E05" w:rsidTr="00184AA5">
        <w:trPr>
          <w:trHeight w:val="70"/>
        </w:trPr>
        <w:tc>
          <w:tcPr>
            <w:tcW w:w="3898" w:type="dxa"/>
            <w:gridSpan w:val="10"/>
            <w:tcBorders>
              <w:lef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705" w:type="dxa"/>
            <w:gridSpan w:val="1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184AA5">
        <w:trPr>
          <w:trHeight w:val="70"/>
        </w:trPr>
        <w:tc>
          <w:tcPr>
            <w:tcW w:w="3898" w:type="dxa"/>
            <w:gridSpan w:val="10"/>
            <w:tcBorders>
              <w:left w:val="double" w:sz="4" w:space="0" w:color="auto"/>
            </w:tcBorders>
            <w:shd w:val="clear" w:color="auto" w:fill="auto"/>
          </w:tcPr>
          <w:p w:rsidR="00080E92" w:rsidRPr="005937E1" w:rsidRDefault="00080E92" w:rsidP="003E0682">
            <w:pPr>
              <w:suppressAutoHyphens/>
              <w:spacing w:after="0"/>
              <w:rPr>
                <w:rFonts w:eastAsia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705" w:type="dxa"/>
            <w:gridSpan w:val="15"/>
            <w:tcBorders>
              <w:righ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9377D0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 для юр. лиц - свидетельство о регистрации, для физ. лиц – документ, удостоверяющий личность)</w:t>
            </w:r>
          </w:p>
        </w:tc>
      </w:tr>
      <w:tr w:rsidR="00080E92" w:rsidRPr="00CF6E05" w:rsidTr="00184AA5">
        <w:trPr>
          <w:trHeight w:val="70"/>
        </w:trPr>
        <w:tc>
          <w:tcPr>
            <w:tcW w:w="2055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(ОГРН):</w:t>
            </w:r>
          </w:p>
        </w:tc>
        <w:tc>
          <w:tcPr>
            <w:tcW w:w="2268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  <w:tc>
          <w:tcPr>
            <w:tcW w:w="2410" w:type="dxa"/>
            <w:gridSpan w:val="7"/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 (регистрации):</w:t>
            </w:r>
          </w:p>
        </w:tc>
        <w:tc>
          <w:tcPr>
            <w:tcW w:w="3870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184AA5">
        <w:trPr>
          <w:trHeight w:val="70"/>
        </w:trPr>
        <w:tc>
          <w:tcPr>
            <w:tcW w:w="10603" w:type="dxa"/>
            <w:gridSpan w:val="2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b/>
                <w:sz w:val="6"/>
                <w:szCs w:val="16"/>
                <w:highlight w:val="lightGray"/>
                <w:lang w:eastAsia="ar-SA"/>
              </w:rPr>
            </w:pPr>
          </w:p>
        </w:tc>
      </w:tr>
      <w:tr w:rsidR="00080E92" w:rsidRPr="00CF6E05" w:rsidTr="00184AA5">
        <w:trPr>
          <w:trHeight w:val="70"/>
        </w:trPr>
        <w:tc>
          <w:tcPr>
            <w:tcW w:w="10603" w:type="dxa"/>
            <w:gridSpan w:val="2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080E92" w:rsidRPr="00CF6E05" w:rsidRDefault="00080E92" w:rsidP="00FC5F39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9377D0"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  <w:t xml:space="preserve">Уполномоченный представитель </w:t>
            </w:r>
            <w:r w:rsidR="00FC5F39"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  <w:t>З</w:t>
            </w:r>
            <w:r w:rsidRPr="009377D0">
              <w:rPr>
                <w:rFonts w:ascii="Cambria" w:eastAsia="Times New Roman" w:hAnsi="Cambria" w:cs="Tahoma"/>
                <w:b/>
                <w:sz w:val="18"/>
                <w:szCs w:val="18"/>
                <w:lang w:eastAsia="ar-SA"/>
              </w:rPr>
              <w:t>алогодержателя</w:t>
            </w:r>
          </w:p>
        </w:tc>
      </w:tr>
      <w:tr w:rsidR="00080E92" w:rsidRPr="00CF6E05" w:rsidTr="00184AA5">
        <w:trPr>
          <w:trHeight w:val="70"/>
        </w:trPr>
        <w:tc>
          <w:tcPr>
            <w:tcW w:w="10603" w:type="dxa"/>
            <w:gridSpan w:val="2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011C80" w:rsidTr="00184AA5">
        <w:trPr>
          <w:trHeight w:val="70"/>
        </w:trPr>
        <w:tc>
          <w:tcPr>
            <w:tcW w:w="10603" w:type="dxa"/>
            <w:gridSpan w:val="2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80E92" w:rsidRPr="00011C80" w:rsidRDefault="00080E92" w:rsidP="003E0682">
            <w:pPr>
              <w:suppressAutoHyphens/>
              <w:spacing w:after="0"/>
              <w:jc w:val="center"/>
              <w:rPr>
                <w:rFonts w:ascii="Cambria" w:eastAsia="Times New Roman" w:hAnsi="Cambria" w:cs="Tahoma"/>
                <w:sz w:val="10"/>
                <w:szCs w:val="16"/>
                <w:lang w:eastAsia="ar-SA"/>
              </w:rPr>
            </w:pPr>
            <w:r w:rsidRPr="009377D0">
              <w:rPr>
                <w:rFonts w:eastAsia="Times New Roman" w:cs="Times New Roman"/>
                <w:i/>
                <w:sz w:val="18"/>
                <w:szCs w:val="14"/>
                <w:vertAlign w:val="superscript"/>
                <w:lang w:eastAsia="ar-SA"/>
              </w:rPr>
              <w:t>(Ф.И.О. уполномоченного представителя)</w:t>
            </w:r>
          </w:p>
        </w:tc>
      </w:tr>
      <w:tr w:rsidR="00080E92" w:rsidRPr="00CF6E05" w:rsidTr="00184AA5">
        <w:trPr>
          <w:trHeight w:val="70"/>
        </w:trPr>
        <w:tc>
          <w:tcPr>
            <w:tcW w:w="3898" w:type="dxa"/>
            <w:gridSpan w:val="10"/>
            <w:tcBorders>
              <w:lef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BE0345">
              <w:rPr>
                <w:rFonts w:eastAsia="Times New Roman" w:cs="Times New Roman"/>
                <w:b/>
                <w:sz w:val="18"/>
                <w:szCs w:val="14"/>
                <w:lang w:eastAsia="ar-SA"/>
              </w:rPr>
              <w:t>Наименование удостоверяющего документа</w:t>
            </w:r>
          </w:p>
        </w:tc>
        <w:tc>
          <w:tcPr>
            <w:tcW w:w="6705" w:type="dxa"/>
            <w:gridSpan w:val="1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C44051">
        <w:trPr>
          <w:trHeight w:val="70"/>
        </w:trPr>
        <w:tc>
          <w:tcPr>
            <w:tcW w:w="2055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:rsidR="00080E92" w:rsidRPr="00CF6E05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Серия, номер (ОГРН):</w:t>
            </w:r>
          </w:p>
        </w:tc>
        <w:tc>
          <w:tcPr>
            <w:tcW w:w="2835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80E92" w:rsidRPr="007C42A0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080E92" w:rsidRPr="00CF6E05" w:rsidRDefault="00080E92" w:rsidP="00C44051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Дата выдачи:</w:t>
            </w:r>
          </w:p>
        </w:tc>
        <w:tc>
          <w:tcPr>
            <w:tcW w:w="4296" w:type="dxa"/>
            <w:gridSpan w:val="8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080E92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184AA5">
        <w:trPr>
          <w:trHeight w:val="70"/>
        </w:trPr>
        <w:tc>
          <w:tcPr>
            <w:tcW w:w="2764" w:type="dxa"/>
            <w:gridSpan w:val="8"/>
            <w:tcBorders>
              <w:left w:val="double" w:sz="4" w:space="0" w:color="auto"/>
            </w:tcBorders>
            <w:shd w:val="clear" w:color="auto" w:fill="auto"/>
          </w:tcPr>
          <w:p w:rsidR="00080E92" w:rsidRPr="005937E1" w:rsidRDefault="00080E92" w:rsidP="003E0682">
            <w:pPr>
              <w:suppressAutoHyphens/>
              <w:spacing w:after="0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5937E1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выдавшего органа</w:t>
            </w:r>
          </w:p>
        </w:tc>
        <w:tc>
          <w:tcPr>
            <w:tcW w:w="7839" w:type="dxa"/>
            <w:gridSpan w:val="17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080E92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080E92" w:rsidRPr="00CF6E05" w:rsidTr="00184AA5">
        <w:trPr>
          <w:trHeight w:val="70"/>
        </w:trPr>
        <w:tc>
          <w:tcPr>
            <w:tcW w:w="2480" w:type="dxa"/>
            <w:gridSpan w:val="6"/>
            <w:tcBorders>
              <w:left w:val="double" w:sz="4" w:space="0" w:color="auto"/>
            </w:tcBorders>
            <w:shd w:val="clear" w:color="auto" w:fill="auto"/>
          </w:tcPr>
          <w:p w:rsidR="00080E92" w:rsidRPr="00CF6E05" w:rsidRDefault="00BD0064" w:rsidP="003E0682">
            <w:pPr>
              <w:suppressAutoHyphens/>
              <w:spacing w:after="0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 w:rsidRPr="00BD0064">
              <w:rPr>
                <w:rFonts w:eastAsia="Times New Roman" w:cs="Times New Roman"/>
                <w:sz w:val="18"/>
                <w:szCs w:val="18"/>
                <w:lang w:eastAsia="ar-SA"/>
              </w:rPr>
              <w:t>Основание полномочий:</w:t>
            </w:r>
          </w:p>
        </w:tc>
        <w:tc>
          <w:tcPr>
            <w:tcW w:w="8123" w:type="dxa"/>
            <w:gridSpan w:val="19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80E92" w:rsidRPr="00080E92" w:rsidRDefault="00080E92" w:rsidP="003E0682">
            <w:pPr>
              <w:suppressAutoHyphens/>
              <w:spacing w:after="0"/>
              <w:rPr>
                <w:rFonts w:ascii="Cambria" w:eastAsia="Times New Roman" w:hAnsi="Cambria" w:cs="Tahoma"/>
                <w:sz w:val="18"/>
                <w:szCs w:val="16"/>
                <w:lang w:eastAsia="ar-SA"/>
              </w:rPr>
            </w:pPr>
          </w:p>
        </w:tc>
      </w:tr>
      <w:tr w:rsidR="007C42A0" w:rsidRPr="00080E92" w:rsidTr="00184AA5">
        <w:trPr>
          <w:trHeight w:val="70"/>
        </w:trPr>
        <w:tc>
          <w:tcPr>
            <w:tcW w:w="10603" w:type="dxa"/>
            <w:gridSpan w:val="2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C42A0" w:rsidRPr="00080E92" w:rsidRDefault="007C42A0" w:rsidP="003E0682">
            <w:pPr>
              <w:suppressAutoHyphens/>
              <w:spacing w:after="0"/>
              <w:rPr>
                <w:rFonts w:ascii="Cambria" w:eastAsia="Times New Roman" w:hAnsi="Cambria" w:cs="Tahoma"/>
                <w:sz w:val="10"/>
                <w:szCs w:val="16"/>
                <w:lang w:eastAsia="ar-SA"/>
              </w:rPr>
            </w:pPr>
          </w:p>
        </w:tc>
      </w:tr>
      <w:tr w:rsidR="005F1C63" w:rsidRPr="00CF6E05" w:rsidTr="00184AA5">
        <w:trPr>
          <w:trHeight w:val="99"/>
        </w:trPr>
        <w:tc>
          <w:tcPr>
            <w:tcW w:w="10603" w:type="dxa"/>
            <w:gridSpan w:val="25"/>
            <w:tcBorders>
              <w:top w:val="single" w:sz="4" w:space="0" w:color="auto"/>
            </w:tcBorders>
            <w:shd w:val="clear" w:color="auto" w:fill="auto"/>
          </w:tcPr>
          <w:p w:rsidR="005F1C63" w:rsidRDefault="005F1C63" w:rsidP="00603C02">
            <w:pPr>
              <w:suppressAutoHyphens/>
              <w:spacing w:after="0" w:line="240" w:lineRule="auto"/>
              <w:ind w:firstLine="32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</w:p>
          <w:tbl>
            <w:tblPr>
              <w:tblW w:w="2056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569"/>
            </w:tblGrid>
            <w:tr w:rsidR="005F1C63" w:rsidRPr="007A3131" w:rsidTr="00B746B1">
              <w:trPr>
                <w:trHeight w:val="287"/>
              </w:trPr>
              <w:tc>
                <w:tcPr>
                  <w:tcW w:w="10603" w:type="dxa"/>
                  <w:shd w:val="clear" w:color="auto" w:fill="auto"/>
                </w:tcPr>
                <w:p w:rsidR="005F1C63" w:rsidRPr="005F1C63" w:rsidRDefault="005F1C63" w:rsidP="005F1C63">
                  <w:pPr>
                    <w:suppressAutoHyphens/>
                    <w:spacing w:after="0" w:line="240" w:lineRule="auto"/>
                    <w:jc w:val="both"/>
                    <w:rPr>
                      <w:rFonts w:ascii="Cambria" w:eastAsia="Times New Roman" w:hAnsi="Cambria" w:cs="Tahoma"/>
                      <w:b/>
                      <w:sz w:val="18"/>
                      <w:szCs w:val="16"/>
                      <w:lang w:eastAsia="ar-SA"/>
                    </w:rPr>
                  </w:pPr>
                  <w:r w:rsidRPr="005F1C63">
                    <w:rPr>
                      <w:rFonts w:ascii="Cambria" w:eastAsia="Times New Roman" w:hAnsi="Cambria" w:cs="Tahoma"/>
                      <w:b/>
                      <w:sz w:val="18"/>
                      <w:szCs w:val="16"/>
                      <w:lang w:eastAsia="ar-SA"/>
                    </w:rPr>
                    <w:t xml:space="preserve">В случае отказа в совершении операции уведомление прошу отправить по адресу: </w:t>
                  </w:r>
                </w:p>
                <w:p w:rsidR="005F1C63" w:rsidRPr="007A3131" w:rsidRDefault="005F1C63" w:rsidP="00B746B1">
                  <w:pPr>
                    <w:suppressAutoHyphens/>
                    <w:spacing w:before="60" w:after="60" w:line="240" w:lineRule="auto"/>
                    <w:rPr>
                      <w:rFonts w:ascii="Cambria" w:eastAsia="Times New Roman" w:hAnsi="Cambria" w:cs="Tahoma"/>
                      <w:b/>
                      <w:i/>
                      <w:sz w:val="16"/>
                      <w:szCs w:val="16"/>
                      <w:lang w:eastAsia="ar-SA"/>
                    </w:rPr>
                  </w:pPr>
                  <w:r>
                    <w:rPr>
                      <w:i/>
                      <w:sz w:val="18"/>
                      <w:szCs w:val="18"/>
                    </w:rPr>
                    <w:t>(</w:t>
                  </w:r>
                  <w:r w:rsidRPr="0084460B">
                    <w:rPr>
                      <w:i/>
                      <w:sz w:val="18"/>
                      <w:szCs w:val="18"/>
                    </w:rPr>
                    <w:t xml:space="preserve">заполняется в случае отличия адреса от </w:t>
                  </w:r>
                  <w:r>
                    <w:rPr>
                      <w:i/>
                      <w:sz w:val="18"/>
                      <w:szCs w:val="18"/>
                    </w:rPr>
                    <w:t xml:space="preserve">адреса, </w:t>
                  </w:r>
                  <w:r w:rsidRPr="0084460B">
                    <w:rPr>
                      <w:i/>
                      <w:sz w:val="18"/>
                      <w:szCs w:val="18"/>
                    </w:rPr>
                    <w:t>указанного в анкет</w:t>
                  </w:r>
                  <w:r>
                    <w:rPr>
                      <w:i/>
                      <w:sz w:val="18"/>
                      <w:szCs w:val="18"/>
                    </w:rPr>
                    <w:t>е</w:t>
                  </w:r>
                  <w:r w:rsidRPr="0084460B">
                    <w:rPr>
                      <w:i/>
                      <w:sz w:val="18"/>
                      <w:szCs w:val="18"/>
                    </w:rPr>
                    <w:t>)</w:t>
                  </w:r>
                  <w:r w:rsidRPr="0084460B">
                    <w:rPr>
                      <w:b/>
                      <w:i/>
                      <w:sz w:val="18"/>
                      <w:szCs w:val="18"/>
                    </w:rPr>
                    <w:t>:</w:t>
                  </w:r>
                  <w:r>
                    <w:rPr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F1C63" w:rsidRPr="006F40FA" w:rsidTr="00603C02">
              <w:trPr>
                <w:trHeight w:val="287"/>
              </w:trPr>
              <w:tc>
                <w:tcPr>
                  <w:tcW w:w="1060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5F1C63" w:rsidRPr="006F40FA" w:rsidRDefault="005F1C63" w:rsidP="00B746B1">
                  <w:pPr>
                    <w:suppressAutoHyphens/>
                    <w:spacing w:before="60" w:after="6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5F1C63" w:rsidRDefault="005F1C63" w:rsidP="000E60B4">
            <w:pPr>
              <w:suppressAutoHyphens/>
              <w:spacing w:after="0" w:line="240" w:lineRule="auto"/>
              <w:ind w:firstLine="32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</w:p>
          <w:p w:rsidR="005F1C63" w:rsidRDefault="005F1C63" w:rsidP="000E60B4">
            <w:pPr>
              <w:suppressAutoHyphens/>
              <w:spacing w:after="0" w:line="240" w:lineRule="auto"/>
              <w:ind w:firstLine="32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</w:p>
          <w:p w:rsidR="005F1C63" w:rsidRPr="00CF6E05" w:rsidRDefault="005F1C63" w:rsidP="000E60B4">
            <w:pPr>
              <w:suppressAutoHyphens/>
              <w:spacing w:after="0" w:line="240" w:lineRule="auto"/>
              <w:ind w:firstLine="32"/>
              <w:jc w:val="center"/>
              <w:rPr>
                <w:rFonts w:ascii="Cambria" w:eastAsia="Times New Roman" w:hAnsi="Cambria" w:cs="Tahoma"/>
                <w:b/>
                <w:sz w:val="16"/>
                <w:szCs w:val="16"/>
                <w:lang w:eastAsia="ar-SA"/>
              </w:rPr>
            </w:pPr>
          </w:p>
        </w:tc>
      </w:tr>
      <w:tr w:rsidR="005F1C63" w:rsidRPr="00CF6E05" w:rsidTr="00184AA5">
        <w:trPr>
          <w:trHeight w:val="287"/>
        </w:trPr>
        <w:tc>
          <w:tcPr>
            <w:tcW w:w="535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C63" w:rsidRPr="00AC0576" w:rsidRDefault="005F1C63" w:rsidP="005F1C6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F1C63"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>Подпись залогодателя или его уполномоченного представителя</w:t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C63" w:rsidRPr="00AC0576" w:rsidRDefault="005F1C63" w:rsidP="000E60B4">
            <w:pPr>
              <w:suppressAutoHyphens/>
              <w:spacing w:after="0" w:line="240" w:lineRule="auto"/>
              <w:ind w:firstLine="3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8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C63" w:rsidRPr="00AC0576" w:rsidRDefault="005F1C63" w:rsidP="005F1C63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F1C63"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>Подпись залогодержателя или его уполномоченного представителя</w:t>
            </w:r>
          </w:p>
        </w:tc>
      </w:tr>
      <w:tr w:rsidR="005F1C63" w:rsidRPr="00AC0576" w:rsidTr="00184AA5">
        <w:trPr>
          <w:trHeight w:val="60"/>
        </w:trPr>
        <w:tc>
          <w:tcPr>
            <w:tcW w:w="5353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C63" w:rsidRPr="00AC0576" w:rsidRDefault="005F1C63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6"/>
                <w:szCs w:val="16"/>
                <w:lang w:eastAsia="ar-SA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C63" w:rsidRPr="00AC0576" w:rsidRDefault="005F1C63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6"/>
                <w:szCs w:val="16"/>
                <w:lang w:eastAsia="ar-SA"/>
              </w:rPr>
            </w:pPr>
          </w:p>
        </w:tc>
        <w:tc>
          <w:tcPr>
            <w:tcW w:w="5088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C63" w:rsidRPr="00AC0576" w:rsidRDefault="005F1C63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6"/>
                <w:szCs w:val="16"/>
                <w:lang w:eastAsia="ar-SA"/>
              </w:rPr>
            </w:pPr>
          </w:p>
        </w:tc>
      </w:tr>
      <w:tr w:rsidR="005F1C63" w:rsidRPr="00CF6E05" w:rsidTr="00184AA5">
        <w:trPr>
          <w:trHeight w:val="474"/>
        </w:trPr>
        <w:tc>
          <w:tcPr>
            <w:tcW w:w="219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1C63" w:rsidRPr="00CF6E05" w:rsidRDefault="005F1C63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5F1C63" w:rsidRPr="00CF6E05" w:rsidRDefault="005F1C63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/</w:t>
            </w:r>
          </w:p>
        </w:tc>
        <w:tc>
          <w:tcPr>
            <w:tcW w:w="273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63" w:rsidRPr="00CF6E05" w:rsidRDefault="005F1C63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C63" w:rsidRPr="00CF6E05" w:rsidRDefault="005F1C63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  <w:tc>
          <w:tcPr>
            <w:tcW w:w="235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1C63" w:rsidRPr="00CF6E05" w:rsidRDefault="005F1C63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:rsidR="005F1C63" w:rsidRPr="00CF6E05" w:rsidRDefault="005F1C63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  <w:r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  <w:t>/</w:t>
            </w:r>
          </w:p>
        </w:tc>
        <w:tc>
          <w:tcPr>
            <w:tcW w:w="231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C63" w:rsidRPr="00CF6E05" w:rsidRDefault="005F1C63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16"/>
                <w:szCs w:val="16"/>
                <w:lang w:eastAsia="ar-SA"/>
              </w:rPr>
            </w:pPr>
          </w:p>
        </w:tc>
      </w:tr>
      <w:tr w:rsidR="005F1C63" w:rsidRPr="00AC0576" w:rsidTr="00184AA5">
        <w:trPr>
          <w:trHeight w:val="60"/>
        </w:trPr>
        <w:tc>
          <w:tcPr>
            <w:tcW w:w="219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1C63" w:rsidRPr="00AC0576" w:rsidRDefault="005F1C63" w:rsidP="000E60B4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  <w:r w:rsidRPr="00AC0576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(подпись)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5F1C63" w:rsidRPr="00AC0576" w:rsidRDefault="005F1C63" w:rsidP="000E60B4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  <w:r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  <w:t>МП</w:t>
            </w:r>
          </w:p>
        </w:tc>
        <w:tc>
          <w:tcPr>
            <w:tcW w:w="2731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1C63" w:rsidRPr="00AC0576" w:rsidRDefault="005F1C63" w:rsidP="000E60B4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  <w:r w:rsidRPr="00AC0576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(Ф.И.О.)</w:t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C63" w:rsidRPr="00AC0576" w:rsidRDefault="005F1C63" w:rsidP="000E60B4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235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F1C63" w:rsidRPr="00AC0576" w:rsidRDefault="005F1C63" w:rsidP="000E60B4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  <w:r w:rsidRPr="00AC0576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5F1C63" w:rsidRPr="00AC0576" w:rsidRDefault="005F1C63" w:rsidP="000E60B4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  <w:r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  <w:t>МП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F1C63" w:rsidRPr="00AC0576" w:rsidRDefault="005F1C63" w:rsidP="000E60B4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  <w:r w:rsidRPr="00AC0576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(Ф.И.О.)</w:t>
            </w:r>
          </w:p>
        </w:tc>
      </w:tr>
      <w:tr w:rsidR="005F1C63" w:rsidRPr="00AC0576" w:rsidTr="00184AA5">
        <w:trPr>
          <w:trHeight w:val="398"/>
        </w:trPr>
        <w:tc>
          <w:tcPr>
            <w:tcW w:w="2197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1C63" w:rsidRDefault="005F1C63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4"/>
                <w:szCs w:val="24"/>
                <w:vertAlign w:val="superscript"/>
                <w:lang w:eastAsia="ar-SA"/>
              </w:rPr>
            </w:pPr>
          </w:p>
          <w:p w:rsidR="005F1C63" w:rsidRPr="009377D0" w:rsidRDefault="005F1C63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1C63" w:rsidRPr="00AC0576" w:rsidRDefault="005F1C63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273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C63" w:rsidRPr="00AC0576" w:rsidRDefault="005F1C63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C63" w:rsidRPr="009377D0" w:rsidRDefault="005F1C63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235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F1C63" w:rsidRPr="009377D0" w:rsidRDefault="005F1C63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4"/>
                <w:szCs w:val="24"/>
                <w:vertAlign w:val="superscript"/>
                <w:lang w:eastAsia="ar-S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F1C63" w:rsidRPr="00AC0576" w:rsidRDefault="005F1C63" w:rsidP="000E60B4">
            <w:pPr>
              <w:suppressAutoHyphens/>
              <w:spacing w:before="60" w:after="60" w:line="240" w:lineRule="auto"/>
              <w:rPr>
                <w:rFonts w:ascii="Cambria" w:eastAsia="Times New Roman" w:hAnsi="Cambria" w:cs="Tahoma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231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C63" w:rsidRPr="00AC0576" w:rsidRDefault="005F1C63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</w:p>
        </w:tc>
      </w:tr>
      <w:tr w:rsidR="005F1C63" w:rsidRPr="00AC0576" w:rsidTr="00184AA5">
        <w:trPr>
          <w:trHeight w:val="1362"/>
        </w:trPr>
        <w:tc>
          <w:tcPr>
            <w:tcW w:w="535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F1C63" w:rsidRDefault="005F1C63" w:rsidP="005F1C63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 xml:space="preserve">Подпись представителя лица </w:t>
            </w:r>
            <w:r w:rsidRPr="005F1C63"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>совершена в присутствии уполномоченного лица Регистратора</w:t>
            </w:r>
          </w:p>
          <w:p w:rsidR="005F1C63" w:rsidRPr="005F1C63" w:rsidRDefault="005F1C63" w:rsidP="005F1C63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</w:pPr>
            <w:r w:rsidRPr="005F1C63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(заполняется сотрудником Регистратора)</w:t>
            </w:r>
          </w:p>
          <w:p w:rsidR="005F1C63" w:rsidRDefault="005F1C63" w:rsidP="005F1C63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</w:p>
          <w:p w:rsidR="005F1C63" w:rsidRPr="005F1C63" w:rsidRDefault="005F1C63" w:rsidP="005F1C63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5F1C63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______________________/______________________</w:t>
            </w:r>
          </w:p>
          <w:p w:rsidR="005F1C63" w:rsidRPr="00AC0576" w:rsidRDefault="005F1C63" w:rsidP="005F1C63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5F1C63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Ф.И.О./подпись</w:t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C63" w:rsidRPr="00AC0576" w:rsidRDefault="005F1C63" w:rsidP="000E60B4">
            <w:pPr>
              <w:suppressAutoHyphens/>
              <w:spacing w:before="60" w:after="60" w:line="240" w:lineRule="auto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</w:p>
        </w:tc>
        <w:tc>
          <w:tcPr>
            <w:tcW w:w="508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FC5F39" w:rsidRDefault="00FC5F39" w:rsidP="00FC5F39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</w:pPr>
            <w:r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 xml:space="preserve">Подпись представителя лица </w:t>
            </w:r>
            <w:r w:rsidRPr="005F1C63"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  <w:t>совершена в присутствии уполномоченного лица Регистратора</w:t>
            </w:r>
          </w:p>
          <w:p w:rsidR="00FC5F39" w:rsidRPr="005F1C63" w:rsidRDefault="00FC5F39" w:rsidP="00FC5F39">
            <w:pPr>
              <w:suppressAutoHyphens/>
              <w:spacing w:before="60" w:after="60" w:line="240" w:lineRule="auto"/>
              <w:jc w:val="center"/>
              <w:rPr>
                <w:rFonts w:ascii="Cambria" w:eastAsia="Times New Roman" w:hAnsi="Cambria" w:cs="Tahoma"/>
                <w:b/>
                <w:sz w:val="18"/>
                <w:szCs w:val="16"/>
                <w:lang w:eastAsia="ar-SA"/>
              </w:rPr>
            </w:pPr>
            <w:r w:rsidRPr="005F1C63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(заполняется сотрудником Регистратора)</w:t>
            </w:r>
          </w:p>
          <w:p w:rsidR="00FC5F39" w:rsidRDefault="00FC5F39" w:rsidP="00FC5F39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</w:p>
          <w:p w:rsidR="00FC5F39" w:rsidRPr="005F1C63" w:rsidRDefault="00FC5F39" w:rsidP="00FC5F39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5F1C63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______________________/______________________</w:t>
            </w:r>
          </w:p>
          <w:p w:rsidR="005F1C63" w:rsidRPr="00AC0576" w:rsidRDefault="00FC5F39" w:rsidP="00FC5F39">
            <w:pPr>
              <w:suppressAutoHyphens/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</w:pPr>
            <w:r w:rsidRPr="005F1C63">
              <w:rPr>
                <w:rFonts w:eastAsia="Times New Roman" w:cs="Times New Roman"/>
                <w:sz w:val="20"/>
                <w:szCs w:val="16"/>
                <w:vertAlign w:val="superscript"/>
                <w:lang w:eastAsia="ar-SA"/>
              </w:rPr>
              <w:t>Ф.И.О./подпись</w:t>
            </w:r>
          </w:p>
        </w:tc>
      </w:tr>
    </w:tbl>
    <w:p w:rsidR="00C75929" w:rsidRPr="006F40FA" w:rsidRDefault="00C75929" w:rsidP="00C75929">
      <w:pPr>
        <w:rPr>
          <w:sz w:val="18"/>
          <w:szCs w:val="18"/>
        </w:rPr>
      </w:pPr>
    </w:p>
    <w:sectPr w:rsidR="00C75929" w:rsidRPr="006F40FA" w:rsidSect="00603C0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20" w:right="1080" w:bottom="851" w:left="1080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74C" w:rsidRDefault="0076574C" w:rsidP="000A38CC">
      <w:pPr>
        <w:spacing w:after="0" w:line="240" w:lineRule="auto"/>
      </w:pPr>
      <w:r>
        <w:separator/>
      </w:r>
    </w:p>
  </w:endnote>
  <w:endnote w:type="continuationSeparator" w:id="0">
    <w:p w:rsidR="0076574C" w:rsidRDefault="0076574C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606" w:rsidRPr="002A7606" w:rsidRDefault="002A7606" w:rsidP="002A7606">
    <w:pPr>
      <w:spacing w:after="0" w:line="240" w:lineRule="auto"/>
      <w:jc w:val="both"/>
      <w:rPr>
        <w:rFonts w:eastAsia="Times New Roman" w:cs="Times New Roman"/>
        <w:i/>
        <w:sz w:val="16"/>
        <w:szCs w:val="16"/>
        <w:lang w:eastAsia="ar-SA"/>
      </w:rPr>
    </w:pPr>
    <w:r w:rsidRPr="002A7606">
      <w:rPr>
        <w:rFonts w:eastAsia="Times New Roman" w:cs="Times New Roman"/>
        <w:b/>
        <w:bCs/>
        <w:i/>
        <w:sz w:val="16"/>
        <w:szCs w:val="16"/>
        <w:lang w:eastAsia="ar-SA"/>
      </w:rPr>
      <w:t>Примечания</w:t>
    </w:r>
    <w:r w:rsidRPr="002A7606">
      <w:rPr>
        <w:rFonts w:eastAsia="Times New Roman" w:cs="Times New Roman"/>
        <w:i/>
        <w:sz w:val="16"/>
        <w:szCs w:val="16"/>
        <w:lang w:eastAsia="ar-SA"/>
      </w:rPr>
      <w:t>: вносимые данные должны быть заполнены разборчиво и без исправлений.</w:t>
    </w:r>
  </w:p>
  <w:p w:rsidR="002A7606" w:rsidRPr="002A7606" w:rsidRDefault="002A7606" w:rsidP="002A7606">
    <w:pPr>
      <w:spacing w:line="240" w:lineRule="auto"/>
      <w:jc w:val="both"/>
      <w:rPr>
        <w:rFonts w:eastAsia="Times New Roman" w:cs="Times New Roman"/>
        <w:i/>
        <w:sz w:val="16"/>
        <w:szCs w:val="16"/>
        <w:lang w:eastAsia="ar-SA"/>
      </w:rPr>
    </w:pPr>
    <w:r w:rsidRPr="002A7606">
      <w:rPr>
        <w:rFonts w:eastAsia="Times New Roman" w:cs="Times New Roman"/>
        <w:i/>
        <w:sz w:val="16"/>
        <w:szCs w:val="16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  <w:p w:rsidR="000E60B4" w:rsidRDefault="000E60B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AA5" w:rsidRPr="002A7606" w:rsidRDefault="00184AA5" w:rsidP="00184AA5">
    <w:pPr>
      <w:rPr>
        <w:rFonts w:cs="Times New Roman"/>
        <w:i/>
        <w:sz w:val="16"/>
      </w:rPr>
    </w:pPr>
    <w:r w:rsidRPr="002A7606">
      <w:rPr>
        <w:rFonts w:cs="Times New Roman"/>
        <w:i/>
        <w:sz w:val="16"/>
      </w:rPr>
      <w:t>* Для внесения в реестр записи о прекращении залога ценных бумаг, когда после несостоявшихся повторных торгов прошло более месяца, к Распоряжению о прекращении залога должен быть приложен протокол несостоявшихся повторных торгов. Подпись залогодержателя на Распоряжении о прекращении залога в данном случае не требуется.</w:t>
    </w:r>
  </w:p>
  <w:p w:rsidR="000E60B4" w:rsidRPr="002A7606" w:rsidRDefault="000E60B4" w:rsidP="007900E6">
    <w:pPr>
      <w:pStyle w:val="af2"/>
      <w:jc w:val="right"/>
      <w:rPr>
        <w:rFonts w:ascii="Times New Roman" w:hAnsi="Times New Roman" w:cs="Times New Roman"/>
        <w:b/>
        <w:i/>
        <w:sz w:val="16"/>
      </w:rPr>
    </w:pPr>
    <w:r w:rsidRPr="002A7606">
      <w:rPr>
        <w:rFonts w:ascii="Times New Roman" w:hAnsi="Times New Roman" w:cs="Times New Roman"/>
        <w:b/>
        <w:i/>
        <w:sz w:val="16"/>
      </w:rPr>
      <w:t>Продолжение на обороте</w:t>
    </w:r>
  </w:p>
  <w:p w:rsidR="000E60B4" w:rsidRPr="002A7606" w:rsidRDefault="000E60B4">
    <w:pPr>
      <w:pStyle w:val="af2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74C" w:rsidRDefault="0076574C" w:rsidP="000A38CC">
      <w:pPr>
        <w:spacing w:after="0" w:line="240" w:lineRule="auto"/>
      </w:pPr>
      <w:r>
        <w:separator/>
      </w:r>
    </w:p>
  </w:footnote>
  <w:footnote w:type="continuationSeparator" w:id="0">
    <w:p w:rsidR="0076574C" w:rsidRDefault="0076574C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8" w:type="dxa"/>
      <w:tblInd w:w="-34" w:type="dxa"/>
      <w:tblLayout w:type="fixed"/>
      <w:tblLook w:val="04A0" w:firstRow="1" w:lastRow="0" w:firstColumn="1" w:lastColumn="0" w:noHBand="0" w:noVBand="1"/>
    </w:tblPr>
    <w:tblGrid>
      <w:gridCol w:w="2479"/>
      <w:gridCol w:w="2481"/>
      <w:gridCol w:w="2481"/>
      <w:gridCol w:w="3047"/>
    </w:tblGrid>
    <w:tr w:rsidR="009121B0" w:rsidTr="009121B0">
      <w:trPr>
        <w:trHeight w:val="180"/>
      </w:trPr>
      <w:tc>
        <w:tcPr>
          <w:tcW w:w="4961" w:type="dxa"/>
          <w:gridSpan w:val="2"/>
          <w:hideMark/>
        </w:tcPr>
        <w:p w:rsidR="009121B0" w:rsidRDefault="009121B0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  <w:gridSpan w:val="2"/>
          <w:hideMark/>
        </w:tcPr>
        <w:p w:rsidR="009121B0" w:rsidRDefault="009121B0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>
            <w:rPr>
              <w:i/>
              <w:iCs/>
              <w:sz w:val="14"/>
              <w:szCs w:val="14"/>
            </w:rPr>
            <w:t>Форма № 18</w:t>
          </w:r>
        </w:p>
      </w:tc>
    </w:tr>
    <w:tr w:rsidR="009121B0" w:rsidTr="009121B0">
      <w:trPr>
        <w:trHeight w:val="180"/>
      </w:trPr>
      <w:tc>
        <w:tcPr>
          <w:tcW w:w="2480" w:type="dxa"/>
          <w:hideMark/>
        </w:tcPr>
        <w:p w:rsidR="009121B0" w:rsidRDefault="009121B0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b/>
              <w:i/>
              <w:iCs/>
              <w:sz w:val="14"/>
              <w:szCs w:val="14"/>
            </w:rPr>
          </w:pPr>
          <w:r>
            <w:rPr>
              <w:rFonts w:ascii="Times New Roman CYR" w:hAnsi="Times New Roman CYR"/>
              <w:b/>
              <w:i/>
              <w:sz w:val="16"/>
              <w:szCs w:val="16"/>
            </w:rPr>
            <w:t xml:space="preserve">Входящий номер </w:t>
          </w:r>
        </w:p>
      </w:tc>
      <w:tc>
        <w:tcPr>
          <w:tcW w:w="248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121B0" w:rsidRDefault="009121B0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  <w:sz w:val="14"/>
              <w:szCs w:val="14"/>
            </w:rPr>
          </w:pPr>
        </w:p>
      </w:tc>
      <w:tc>
        <w:tcPr>
          <w:tcW w:w="2481" w:type="dxa"/>
          <w:hideMark/>
        </w:tcPr>
        <w:p w:rsidR="009121B0" w:rsidRDefault="009121B0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b/>
              <w:i/>
              <w:iCs/>
              <w:sz w:val="14"/>
              <w:szCs w:val="14"/>
            </w:rPr>
          </w:pPr>
          <w:r>
            <w:rPr>
              <w:rFonts w:ascii="Times New Roman CYR" w:hAnsi="Times New Roman CYR"/>
              <w:b/>
              <w:i/>
              <w:sz w:val="16"/>
              <w:szCs w:val="16"/>
            </w:rPr>
            <w:t>Дата регистрации</w:t>
          </w:r>
        </w:p>
      </w:tc>
      <w:tc>
        <w:tcPr>
          <w:tcW w:w="3048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121B0" w:rsidRDefault="009121B0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  <w:sz w:val="14"/>
              <w:szCs w:val="14"/>
            </w:rPr>
          </w:pPr>
        </w:p>
      </w:tc>
    </w:tr>
  </w:tbl>
  <w:p w:rsidR="000E60B4" w:rsidRPr="005A57A8" w:rsidRDefault="000E60B4" w:rsidP="00603C02">
    <w:pPr>
      <w:pStyle w:val="af0"/>
      <w:spacing w:line="276" w:lineRule="auto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30"/>
      <w:gridCol w:w="5231"/>
    </w:tblGrid>
    <w:tr w:rsidR="00E42A0B" w:rsidRPr="008D27FD" w:rsidTr="007A3131">
      <w:trPr>
        <w:trHeight w:val="27"/>
      </w:trPr>
      <w:tc>
        <w:tcPr>
          <w:tcW w:w="5174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shd w:val="clear" w:color="auto" w:fill="auto"/>
        </w:tcPr>
        <w:p w:rsidR="00E42A0B" w:rsidRPr="008D27FD" w:rsidRDefault="00BB3C7D" w:rsidP="00BE7CF8">
          <w:pPr>
            <w:suppressAutoHyphens/>
            <w:spacing w:after="0" w:line="240" w:lineRule="auto"/>
            <w:rPr>
              <w:rFonts w:ascii="Cambria" w:eastAsia="Times New Roman" w:hAnsi="Cambria" w:cs="Tahoma"/>
              <w:b/>
              <w:sz w:val="20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E42A0B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5174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:rsidR="00E42A0B" w:rsidRPr="008D27FD" w:rsidRDefault="0092285F" w:rsidP="00184AA5">
          <w:pPr>
            <w:suppressAutoHyphens/>
            <w:spacing w:after="0" w:line="240" w:lineRule="auto"/>
            <w:ind w:left="216"/>
            <w:jc w:val="right"/>
            <w:rPr>
              <w:rFonts w:ascii="Cambria" w:eastAsia="Times New Roman" w:hAnsi="Cambria" w:cs="Tahoma"/>
              <w:b/>
              <w:sz w:val="20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</w:t>
          </w:r>
          <w:r w:rsidR="00184AA5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8</w:t>
          </w:r>
        </w:p>
      </w:tc>
    </w:tr>
  </w:tbl>
  <w:p w:rsidR="000E60B4" w:rsidRDefault="000E60B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pt;height:12pt" o:bullet="t">
        <v:imagedata r:id="rId1" o:title="clip_image001"/>
      </v:shape>
    </w:pict>
  </w:numPicBullet>
  <w:numPicBullet w:numPicBulletId="1">
    <w:pict>
      <v:shape id="_x0000_i1041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1C80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0E92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60B4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4AA5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606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203E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53A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0C4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1C63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C02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841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13F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6C8A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574C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0E6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131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42A0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A98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8F7E3E"/>
    <w:rsid w:val="008F7EE1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1B0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285F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7D0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0E4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3C7D"/>
    <w:rsid w:val="00BB4221"/>
    <w:rsid w:val="00BB50B1"/>
    <w:rsid w:val="00BB50B5"/>
    <w:rsid w:val="00BB51E2"/>
    <w:rsid w:val="00BB541E"/>
    <w:rsid w:val="00BB5B52"/>
    <w:rsid w:val="00BB5CAE"/>
    <w:rsid w:val="00BB76CC"/>
    <w:rsid w:val="00BB7E54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064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051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5929"/>
    <w:rsid w:val="00C76C48"/>
    <w:rsid w:val="00C77DCD"/>
    <w:rsid w:val="00C77FD5"/>
    <w:rsid w:val="00C77FEE"/>
    <w:rsid w:val="00C806FC"/>
    <w:rsid w:val="00C81E2A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C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3BA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8E0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5F63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78B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860"/>
    <w:rsid w:val="00D629B5"/>
    <w:rsid w:val="00D6353B"/>
    <w:rsid w:val="00D6388E"/>
    <w:rsid w:val="00D638AF"/>
    <w:rsid w:val="00D63F26"/>
    <w:rsid w:val="00D64122"/>
    <w:rsid w:val="00D645CD"/>
    <w:rsid w:val="00D64713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8E1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0ADF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519"/>
    <w:rsid w:val="00E40D4E"/>
    <w:rsid w:val="00E4122A"/>
    <w:rsid w:val="00E42A0B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5EB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1FE"/>
    <w:rsid w:val="00FA36C8"/>
    <w:rsid w:val="00FA374C"/>
    <w:rsid w:val="00FA3D1A"/>
    <w:rsid w:val="00FA5621"/>
    <w:rsid w:val="00FA57D0"/>
    <w:rsid w:val="00FA5927"/>
    <w:rsid w:val="00FA5933"/>
    <w:rsid w:val="00FA6D47"/>
    <w:rsid w:val="00FA6DEC"/>
    <w:rsid w:val="00FA7E25"/>
    <w:rsid w:val="00FB02B2"/>
    <w:rsid w:val="00FB11D3"/>
    <w:rsid w:val="00FB19FE"/>
    <w:rsid w:val="00FB1DFA"/>
    <w:rsid w:val="00FB27A1"/>
    <w:rsid w:val="00FB3335"/>
    <w:rsid w:val="00FB3341"/>
    <w:rsid w:val="00FB3407"/>
    <w:rsid w:val="00FB35BC"/>
    <w:rsid w:val="00FB4375"/>
    <w:rsid w:val="00FB4D16"/>
    <w:rsid w:val="00FB527A"/>
    <w:rsid w:val="00FB5F47"/>
    <w:rsid w:val="00FB620A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39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18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18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AEE4EF-9284-4170-9FC6-4D77F059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12</cp:revision>
  <cp:lastPrinted>2017-07-10T10:20:00Z</cp:lastPrinted>
  <dcterms:created xsi:type="dcterms:W3CDTF">2022-01-31T09:56:00Z</dcterms:created>
  <dcterms:modified xsi:type="dcterms:W3CDTF">2022-02-11T07:19:00Z</dcterms:modified>
</cp:coreProperties>
</file>